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71C1" w:rsidRDefault="00BD71C1">
      <w:pPr>
        <w:tabs>
          <w:tab w:val="left" w:pos="1701"/>
          <w:tab w:val="left" w:pos="4820"/>
        </w:tabs>
        <w:ind w:right="-199"/>
        <w:jc w:val="right"/>
        <w:rPr>
          <w:rFonts w:ascii="Arial" w:hAnsi="Arial" w:cs="Arial"/>
          <w:b/>
          <w:bCs/>
          <w:caps/>
          <w:sz w:val="28"/>
          <w:szCs w:val="28"/>
        </w:rPr>
      </w:pPr>
      <w:r w:rsidRPr="00BD71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92.45pt;margin-top:12.15pt;width:76.15pt;height:71.1pt;z-index:1;mso-wrap-distance-left:0;mso-wrap-distance-right:0" filled="t">
            <v:fill color2="black"/>
            <v:imagedata r:id="rId7" o:title=""/>
            <w10:wrap type="square" side="largest"/>
          </v:shape>
        </w:pict>
      </w:r>
    </w:p>
    <w:p w:rsidR="00BD71C1" w:rsidRDefault="00BD71C1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BD71C1" w:rsidRDefault="00BD71C1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BD71C1" w:rsidRDefault="00BD71C1">
      <w:pPr>
        <w:tabs>
          <w:tab w:val="left" w:pos="1701"/>
          <w:tab w:val="left" w:pos="1843"/>
        </w:tabs>
        <w:ind w:right="-199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BD71C1" w:rsidRDefault="00BD71C1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BD71C1" w:rsidRDefault="00BD71C1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BD71C1" w:rsidRDefault="00BD71C1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BD71C1" w:rsidRDefault="00BD71C1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BD71C1" w:rsidRDefault="00B82493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ЗАЯВКА-анкета</w:t>
      </w:r>
    </w:p>
    <w:p w:rsidR="00BD71C1" w:rsidRDefault="00B82493">
      <w:pPr>
        <w:keepNext/>
        <w:tabs>
          <w:tab w:val="left" w:pos="0"/>
        </w:tabs>
        <w:spacing w:line="240" w:lineRule="atLeast"/>
        <w:jc w:val="center"/>
        <w:rPr>
          <w:rFonts w:ascii="Arial" w:hAnsi="Arial" w:cs="Arial"/>
          <w:b/>
          <w:bCs/>
          <w:kern w:val="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участие в </w:t>
      </w:r>
      <w:r>
        <w:rPr>
          <w:rFonts w:ascii="Arial" w:hAnsi="Arial" w:cs="Arial"/>
          <w:b/>
          <w:bCs/>
          <w:kern w:val="1"/>
          <w:sz w:val="28"/>
          <w:szCs w:val="28"/>
        </w:rPr>
        <w:t xml:space="preserve">лаборатории конструкторов и технологов театров кукол под руководством В.Платонова </w:t>
      </w:r>
    </w:p>
    <w:p w:rsidR="00BD71C1" w:rsidRDefault="00BD71C1">
      <w:pPr>
        <w:tabs>
          <w:tab w:val="left" w:pos="1701"/>
          <w:tab w:val="left" w:pos="4820"/>
        </w:tabs>
        <w:ind w:right="-199"/>
        <w:jc w:val="both"/>
        <w:rPr>
          <w:rFonts w:ascii="Arial" w:hAnsi="Arial" w:cs="Arial"/>
        </w:rPr>
      </w:pPr>
    </w:p>
    <w:p w:rsidR="00BD71C1" w:rsidRDefault="00BD71C1">
      <w:pPr>
        <w:tabs>
          <w:tab w:val="left" w:pos="1701"/>
          <w:tab w:val="left" w:pos="4820"/>
        </w:tabs>
        <w:ind w:right="-199"/>
        <w:jc w:val="both"/>
        <w:rPr>
          <w:rFonts w:ascii="Arial" w:hAnsi="Arial" w:cs="Arial"/>
          <w:b/>
          <w:sz w:val="20"/>
          <w:szCs w:val="20"/>
        </w:rPr>
      </w:pPr>
    </w:p>
    <w:p w:rsidR="00BD71C1" w:rsidRDefault="00B82493">
      <w:pPr>
        <w:numPr>
          <w:ilvl w:val="0"/>
          <w:numId w:val="1"/>
        </w:numPr>
        <w:tabs>
          <w:tab w:val="left" w:pos="709"/>
          <w:tab w:val="left" w:pos="4820"/>
        </w:tabs>
        <w:spacing w:line="360" w:lineRule="auto"/>
        <w:ind w:left="0" w:right="-19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Ф.И.О.: ______________________________________________________________________</w:t>
      </w:r>
    </w:p>
    <w:p w:rsidR="00BD71C1" w:rsidRDefault="00B82493">
      <w:pPr>
        <w:numPr>
          <w:ilvl w:val="0"/>
          <w:numId w:val="1"/>
        </w:numPr>
        <w:tabs>
          <w:tab w:val="left" w:pos="709"/>
          <w:tab w:val="left" w:pos="4820"/>
        </w:tabs>
        <w:spacing w:line="360" w:lineRule="auto"/>
        <w:ind w:left="0" w:right="-19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Год рождения:_______________________________________________________________</w:t>
      </w:r>
    </w:p>
    <w:p w:rsidR="00BD71C1" w:rsidRDefault="00B82493">
      <w:pPr>
        <w:numPr>
          <w:ilvl w:val="0"/>
          <w:numId w:val="1"/>
        </w:numPr>
        <w:tabs>
          <w:tab w:val="left" w:pos="709"/>
          <w:tab w:val="left" w:pos="4820"/>
        </w:tabs>
        <w:spacing w:line="360" w:lineRule="auto"/>
        <w:ind w:left="0" w:right="-19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Город проживания: ___________________________________________________________</w:t>
      </w:r>
    </w:p>
    <w:p w:rsidR="00BD71C1" w:rsidRDefault="00B82493">
      <w:pPr>
        <w:numPr>
          <w:ilvl w:val="0"/>
          <w:numId w:val="1"/>
        </w:numPr>
        <w:tabs>
          <w:tab w:val="left" w:pos="709"/>
          <w:tab w:val="left" w:pos="4820"/>
        </w:tabs>
        <w:spacing w:line="360" w:lineRule="auto"/>
        <w:ind w:left="0" w:right="-19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Место работы:_____________________________________________________________</w:t>
      </w:r>
    </w:p>
    <w:p w:rsidR="00BD71C1" w:rsidRDefault="00B82493">
      <w:pPr>
        <w:numPr>
          <w:ilvl w:val="0"/>
          <w:numId w:val="1"/>
        </w:numPr>
        <w:tabs>
          <w:tab w:val="left" w:pos="709"/>
          <w:tab w:val="left" w:pos="4820"/>
        </w:tabs>
        <w:spacing w:line="360" w:lineRule="auto"/>
        <w:ind w:left="0" w:right="-19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Образование (учебное заведение, в каком году окончили): _________________________________________________________________________________</w:t>
      </w:r>
    </w:p>
    <w:p w:rsidR="00BD71C1" w:rsidRDefault="00BD71C1">
      <w:pPr>
        <w:tabs>
          <w:tab w:val="left" w:pos="709"/>
          <w:tab w:val="left" w:pos="4820"/>
        </w:tabs>
        <w:spacing w:line="360" w:lineRule="auto"/>
        <w:ind w:right="-199"/>
        <w:rPr>
          <w:rFonts w:ascii="Arial" w:hAnsi="Arial" w:cs="Arial"/>
          <w:b/>
          <w:sz w:val="20"/>
          <w:szCs w:val="20"/>
        </w:rPr>
      </w:pPr>
    </w:p>
    <w:p w:rsidR="00BD71C1" w:rsidRDefault="00B82493">
      <w:pPr>
        <w:numPr>
          <w:ilvl w:val="0"/>
          <w:numId w:val="1"/>
        </w:numPr>
        <w:tabs>
          <w:tab w:val="left" w:pos="709"/>
          <w:tab w:val="left" w:pos="4820"/>
        </w:tabs>
        <w:spacing w:line="360" w:lineRule="auto"/>
        <w:ind w:left="0" w:right="-19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Ваши непосредственные обязанности в театре</w:t>
      </w:r>
    </w:p>
    <w:p w:rsidR="00BD71C1" w:rsidRDefault="00B82493">
      <w:pPr>
        <w:tabs>
          <w:tab w:val="left" w:pos="709"/>
          <w:tab w:val="left" w:pos="4820"/>
        </w:tabs>
        <w:spacing w:line="360" w:lineRule="auto"/>
        <w:ind w:right="-1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1C1" w:rsidRDefault="00B82493">
      <w:pPr>
        <w:numPr>
          <w:ilvl w:val="0"/>
          <w:numId w:val="1"/>
        </w:numPr>
        <w:tabs>
          <w:tab w:val="left" w:pos="709"/>
          <w:tab w:val="left" w:pos="4820"/>
        </w:tabs>
        <w:spacing w:line="360" w:lineRule="auto"/>
        <w:ind w:left="0" w:right="-19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Какие навыки вы уже имеете и какие хотите получить в результате занятий __________________________________________________________________________________________________________________________________________________________________________________________</w:t>
      </w:r>
    </w:p>
    <w:p w:rsidR="00BD71C1" w:rsidRDefault="00B82493">
      <w:pPr>
        <w:tabs>
          <w:tab w:val="left" w:pos="709"/>
          <w:tab w:val="left" w:pos="4820"/>
        </w:tabs>
        <w:spacing w:line="360" w:lineRule="auto"/>
        <w:ind w:right="-199"/>
      </w:pPr>
      <w:r>
        <w:t>____________________________________________________________________________________</w:t>
      </w:r>
    </w:p>
    <w:p w:rsidR="00BD71C1" w:rsidRDefault="00BD71C1">
      <w:pPr>
        <w:tabs>
          <w:tab w:val="left" w:pos="709"/>
          <w:tab w:val="left" w:pos="4820"/>
        </w:tabs>
        <w:spacing w:line="360" w:lineRule="auto"/>
        <w:ind w:right="-199"/>
      </w:pPr>
    </w:p>
    <w:p w:rsidR="00BD71C1" w:rsidRDefault="00BD71C1">
      <w:pPr>
        <w:spacing w:line="360" w:lineRule="auto"/>
        <w:jc w:val="both"/>
      </w:pPr>
    </w:p>
    <w:p w:rsidR="00BD71C1" w:rsidRDefault="00B82493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8. E-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mail</w:t>
      </w:r>
      <w:r>
        <w:rPr>
          <w:rFonts w:ascii="Arial" w:hAnsi="Arial" w:cs="Arial"/>
          <w:b/>
          <w:color w:val="000000"/>
          <w:sz w:val="20"/>
          <w:szCs w:val="20"/>
        </w:rPr>
        <w:t>: __________________________________________________________________________</w:t>
      </w:r>
    </w:p>
    <w:p w:rsidR="00BD71C1" w:rsidRDefault="00B82493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Телефон/мобильный телефон: _______________________________________________</w:t>
      </w:r>
    </w:p>
    <w:p w:rsidR="00BD71C1" w:rsidRDefault="00BD71C1">
      <w:pPr>
        <w:spacing w:line="360" w:lineRule="auto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71C1" w:rsidRDefault="00B82493">
      <w:pPr>
        <w:spacing w:line="360" w:lineRule="auto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Не забудьте отправить в письме вместе с анкетой фото изготовленных вами тростевых кукол</w:t>
      </w:r>
    </w:p>
    <w:p w:rsidR="00BD71C1" w:rsidRDefault="00BD71C1">
      <w:pPr>
        <w:spacing w:line="360" w:lineRule="auto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71C1" w:rsidRDefault="00B82493">
      <w:pPr>
        <w:spacing w:line="360" w:lineRule="auto"/>
        <w:ind w:right="-19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ЗАЯВКИ ПРИНИМАЮТСЯ ДО 24 октября 2018 года по электронной почте: </w:t>
      </w:r>
    </w:p>
    <w:p w:rsidR="00BD71C1" w:rsidRPr="00E02528" w:rsidRDefault="00B82493">
      <w:pPr>
        <w:pStyle w:val="a7"/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takepart</w:t>
      </w:r>
      <w:r w:rsidRPr="00E02528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list</w:t>
      </w:r>
      <w:r w:rsidRPr="00E02528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</w:p>
    <w:p w:rsidR="00B82493" w:rsidRDefault="00B82493">
      <w:pPr>
        <w:pStyle w:val="a7"/>
        <w:spacing w:line="240" w:lineRule="atLeast"/>
      </w:pPr>
      <w:r>
        <w:rPr>
          <w:b/>
          <w:color w:val="000000"/>
          <w:sz w:val="20"/>
          <w:szCs w:val="20"/>
        </w:rPr>
        <w:t>Тел.: (495) 694-</w:t>
      </w:r>
      <w:r w:rsidRPr="00E02528">
        <w:rPr>
          <w:b/>
          <w:color w:val="000000"/>
          <w:sz w:val="20"/>
          <w:szCs w:val="20"/>
        </w:rPr>
        <w:t>41</w:t>
      </w:r>
      <w:r>
        <w:rPr>
          <w:b/>
          <w:color w:val="000000"/>
          <w:sz w:val="20"/>
          <w:szCs w:val="20"/>
        </w:rPr>
        <w:t>-</w:t>
      </w:r>
      <w:r w:rsidRPr="00E02528">
        <w:rPr>
          <w:b/>
          <w:color w:val="000000"/>
          <w:sz w:val="20"/>
          <w:szCs w:val="20"/>
        </w:rPr>
        <w:t>33</w:t>
      </w:r>
      <w:r>
        <w:rPr>
          <w:b/>
          <w:color w:val="000000"/>
          <w:sz w:val="20"/>
          <w:szCs w:val="20"/>
        </w:rPr>
        <w:t xml:space="preserve">; </w:t>
      </w:r>
      <w:r w:rsidRPr="00E02528">
        <w:rPr>
          <w:b/>
          <w:color w:val="000000"/>
          <w:sz w:val="20"/>
          <w:szCs w:val="20"/>
        </w:rPr>
        <w:t xml:space="preserve">89163232269, </w:t>
      </w:r>
      <w:r>
        <w:rPr>
          <w:b/>
          <w:color w:val="000000"/>
          <w:sz w:val="20"/>
          <w:szCs w:val="20"/>
        </w:rPr>
        <w:t>Алексей Гончаренко, координатор лаборатории</w:t>
      </w:r>
    </w:p>
    <w:sectPr w:rsidR="00B82493" w:rsidSect="00BD71C1">
      <w:footerReference w:type="default" r:id="rId8"/>
      <w:pgSz w:w="11906" w:h="16838"/>
      <w:pgMar w:top="426" w:right="850" w:bottom="764" w:left="85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EB" w:rsidRDefault="00D84CEB">
      <w:r>
        <w:separator/>
      </w:r>
    </w:p>
  </w:endnote>
  <w:endnote w:type="continuationSeparator" w:id="0">
    <w:p w:rsidR="00D84CEB" w:rsidRDefault="00D8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C1" w:rsidRDefault="00BD71C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7pt;height:13.4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D71C1" w:rsidRDefault="00BD71C1">
                <w:pPr>
                  <w:pStyle w:val="a9"/>
                </w:pPr>
                <w:r>
                  <w:rPr>
                    <w:rStyle w:val="a4"/>
                  </w:rPr>
                  <w:fldChar w:fldCharType="begin"/>
                </w:r>
                <w:r w:rsidR="00B82493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02528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EB" w:rsidRDefault="00D84CEB">
      <w:r>
        <w:separator/>
      </w:r>
    </w:p>
  </w:footnote>
  <w:footnote w:type="continuationSeparator" w:id="0">
    <w:p w:rsidR="00D84CEB" w:rsidRDefault="00D84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39E"/>
    <w:rsid w:val="0092339E"/>
    <w:rsid w:val="00B82493"/>
    <w:rsid w:val="00BD71C1"/>
    <w:rsid w:val="00D84CEB"/>
    <w:rsid w:val="00E0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D71C1"/>
  </w:style>
  <w:style w:type="character" w:customStyle="1" w:styleId="WW-Absatz-Standardschriftart">
    <w:name w:val="WW-Absatz-Standardschriftart"/>
    <w:rsid w:val="00BD71C1"/>
  </w:style>
  <w:style w:type="character" w:customStyle="1" w:styleId="WW-Absatz-Standardschriftart1">
    <w:name w:val="WW-Absatz-Standardschriftart1"/>
    <w:rsid w:val="00BD71C1"/>
  </w:style>
  <w:style w:type="character" w:customStyle="1" w:styleId="WW8Num1z0">
    <w:name w:val="WW8Num1z0"/>
    <w:rsid w:val="00BD71C1"/>
    <w:rPr>
      <w:rFonts w:ascii="Symbol" w:hAnsi="Symbol" w:cs="Arial"/>
      <w:b/>
    </w:rPr>
  </w:style>
  <w:style w:type="character" w:customStyle="1" w:styleId="WW-Absatz-Standardschriftart11">
    <w:name w:val="WW-Absatz-Standardschriftart11"/>
    <w:rsid w:val="00BD71C1"/>
  </w:style>
  <w:style w:type="character" w:customStyle="1" w:styleId="WW-Absatz-Standardschriftart111">
    <w:name w:val="WW-Absatz-Standardschriftart111"/>
    <w:rsid w:val="00BD71C1"/>
  </w:style>
  <w:style w:type="character" w:customStyle="1" w:styleId="2">
    <w:name w:val="Основной шрифт абзаца2"/>
    <w:rsid w:val="00BD71C1"/>
  </w:style>
  <w:style w:type="character" w:customStyle="1" w:styleId="WW8Num2z0">
    <w:name w:val="WW8Num2z0"/>
    <w:rsid w:val="00BD71C1"/>
    <w:rPr>
      <w:rFonts w:ascii="Symbol" w:eastAsia="Times New Roman" w:hAnsi="Symbol" w:cs="Arial"/>
      <w:b/>
    </w:rPr>
  </w:style>
  <w:style w:type="character" w:customStyle="1" w:styleId="WW8Num2z1">
    <w:name w:val="WW8Num2z1"/>
    <w:rsid w:val="00BD71C1"/>
    <w:rPr>
      <w:rFonts w:ascii="Courier New" w:hAnsi="Courier New" w:cs="Courier New"/>
    </w:rPr>
  </w:style>
  <w:style w:type="character" w:customStyle="1" w:styleId="WW8Num2z2">
    <w:name w:val="WW8Num2z2"/>
    <w:rsid w:val="00BD71C1"/>
    <w:rPr>
      <w:rFonts w:ascii="Wingdings" w:hAnsi="Wingdings"/>
    </w:rPr>
  </w:style>
  <w:style w:type="character" w:customStyle="1" w:styleId="WW8Num2z3">
    <w:name w:val="WW8Num2z3"/>
    <w:rsid w:val="00BD71C1"/>
    <w:rPr>
      <w:rFonts w:ascii="Symbol" w:hAnsi="Symbol"/>
    </w:rPr>
  </w:style>
  <w:style w:type="character" w:customStyle="1" w:styleId="1">
    <w:name w:val="Основной шрифт абзаца1"/>
    <w:rsid w:val="00BD71C1"/>
  </w:style>
  <w:style w:type="character" w:styleId="a3">
    <w:name w:val="Hyperlink"/>
    <w:rsid w:val="00BD71C1"/>
    <w:rPr>
      <w:color w:val="0000FF"/>
      <w:u w:val="single"/>
    </w:rPr>
  </w:style>
  <w:style w:type="character" w:styleId="a4">
    <w:name w:val="page number"/>
    <w:basedOn w:val="1"/>
    <w:rsid w:val="00BD71C1"/>
  </w:style>
  <w:style w:type="character" w:customStyle="1" w:styleId="a5">
    <w:name w:val="Символ нумерации"/>
    <w:rsid w:val="00BD71C1"/>
  </w:style>
  <w:style w:type="paragraph" w:customStyle="1" w:styleId="a6">
    <w:name w:val="Заголовок"/>
    <w:basedOn w:val="a"/>
    <w:next w:val="a7"/>
    <w:rsid w:val="00BD71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BD71C1"/>
    <w:pPr>
      <w:spacing w:after="120"/>
    </w:pPr>
  </w:style>
  <w:style w:type="paragraph" w:styleId="a8">
    <w:name w:val="List"/>
    <w:basedOn w:val="a7"/>
    <w:rsid w:val="00BD71C1"/>
    <w:rPr>
      <w:rFonts w:ascii="Arial" w:hAnsi="Arial" w:cs="Mangal"/>
    </w:rPr>
  </w:style>
  <w:style w:type="paragraph" w:customStyle="1" w:styleId="20">
    <w:name w:val="Название2"/>
    <w:basedOn w:val="a"/>
    <w:rsid w:val="00BD71C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BD71C1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BD71C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BD71C1"/>
    <w:pPr>
      <w:suppressLineNumbers/>
    </w:pPr>
    <w:rPr>
      <w:rFonts w:ascii="Arial" w:hAnsi="Arial" w:cs="Mangal"/>
    </w:rPr>
  </w:style>
  <w:style w:type="paragraph" w:styleId="a9">
    <w:name w:val="footer"/>
    <w:basedOn w:val="a"/>
    <w:rsid w:val="00BD71C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BD71C1"/>
    <w:pPr>
      <w:ind w:left="708"/>
    </w:pPr>
  </w:style>
  <w:style w:type="paragraph" w:customStyle="1" w:styleId="ab">
    <w:name w:val="Содержимое врезки"/>
    <w:basedOn w:val="a7"/>
    <w:rsid w:val="00BD71C1"/>
  </w:style>
  <w:style w:type="paragraph" w:styleId="ac">
    <w:name w:val="header"/>
    <w:basedOn w:val="a"/>
    <w:rsid w:val="00BD71C1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ЗАЯВОЧНЫЙ ЛИСТ – АНКЕТА</dc:title>
  <dc:creator>Турцентр</dc:creator>
  <cp:lastModifiedBy>STDUSER</cp:lastModifiedBy>
  <cp:revision>4</cp:revision>
  <cp:lastPrinted>1601-01-01T00:00:00Z</cp:lastPrinted>
  <dcterms:created xsi:type="dcterms:W3CDTF">2018-10-10T09:14:00Z</dcterms:created>
  <dcterms:modified xsi:type="dcterms:W3CDTF">2018-10-10T09:45:00Z</dcterms:modified>
</cp:coreProperties>
</file>